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979E" w14:textId="2FEBDB21" w:rsidR="00A9204E" w:rsidRPr="00312BC3" w:rsidRDefault="00312BC3" w:rsidP="002C58A3">
      <w:pPr>
        <w:jc w:val="center"/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</w:pPr>
      <w:r w:rsidRPr="00312BC3">
        <w:rPr>
          <w:rFonts w:ascii="TH SarabunPSK" w:eastAsia="Times New Roman" w:hAnsi="TH SarabunPSK" w:cs="TH SarabunPSK" w:hint="cs"/>
          <w:b/>
          <w:bCs/>
          <w:noProof/>
          <w:color w:val="ED7D31" w:themeColor="accent2"/>
          <w:sz w:val="32"/>
          <w:szCs w:val="32"/>
          <w:lang w:bidi="th-TH"/>
        </w:rPr>
        <w:drawing>
          <wp:anchor distT="0" distB="0" distL="114300" distR="114300" simplePos="0" relativeHeight="251666432" behindDoc="0" locked="0" layoutInCell="1" allowOverlap="1" wp14:anchorId="7A9735DE" wp14:editId="7095B2EE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2611755" cy="3627120"/>
            <wp:effectExtent l="0" t="0" r="0" b="0"/>
            <wp:wrapThrough wrapText="bothSides">
              <wp:wrapPolygon edited="0">
                <wp:start x="0" y="0"/>
                <wp:lineTo x="0" y="21441"/>
                <wp:lineTo x="21427" y="21441"/>
                <wp:lineTo x="21427" y="0"/>
                <wp:lineTo x="0" y="0"/>
              </wp:wrapPolygon>
            </wp:wrapThrough>
            <wp:docPr id="985287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545" name="Picture 9852875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D0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 xml:space="preserve">Smart </w:t>
      </w:r>
      <w:proofErr w:type="gramStart"/>
      <w:r w:rsidR="00D81DD0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 xml:space="preserve">City  </w:t>
      </w:r>
      <w:r w:rsidR="002C58A3" w:rsidRPr="00312BC3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  <w:lang w:bidi="th-TH"/>
        </w:rPr>
        <w:t>สมาร์ทซิตี้</w:t>
      </w:r>
      <w:proofErr w:type="gramEnd"/>
      <w:r w:rsidR="00D81DD0" w:rsidRPr="00312BC3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  <w:lang w:bidi="th-TH"/>
        </w:rPr>
        <w:t xml:space="preserve">  ด้วย </w:t>
      </w:r>
      <w:proofErr w:type="spellStart"/>
      <w:r w:rsidR="00D81DD0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>Traffy</w:t>
      </w:r>
      <w:proofErr w:type="spellEnd"/>
      <w:r w:rsidR="00D81DD0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 xml:space="preserve"> </w:t>
      </w:r>
      <w:r w:rsidR="003E5CDA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>F</w:t>
      </w:r>
      <w:r w:rsidR="00D81DD0" w:rsidRPr="00312BC3">
        <w:rPr>
          <w:rFonts w:ascii="TH SarabunPSK" w:hAnsi="TH SarabunPSK" w:cs="TH SarabunPSK"/>
          <w:b/>
          <w:bCs/>
          <w:color w:val="ED7D31" w:themeColor="accent2"/>
          <w:sz w:val="32"/>
          <w:szCs w:val="32"/>
          <w:lang w:bidi="th-TH"/>
        </w:rPr>
        <w:t>ondue</w:t>
      </w:r>
    </w:p>
    <w:p w14:paraId="613BF634" w14:textId="4474E890" w:rsidR="002C58A3" w:rsidRPr="003E5CDA" w:rsidRDefault="00D81DD0">
      <w:pPr>
        <w:rPr>
          <w:rFonts w:ascii="TH SarabunPSK" w:hAnsi="TH SarabunPSK" w:cs="TH SarabunPSK"/>
          <w:sz w:val="32"/>
          <w:szCs w:val="32"/>
          <w:lang w:bidi="th-TH"/>
        </w:rPr>
      </w:pP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2363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เทศบาลตำบลท่ายาง  เป็นหน่วยราชการหนึ่งที่มีการให้บริการประชาชนอย่างรอบด้าน  ปัญหาทั้งใหญ่ทั้งเล็ก 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เรียกว่าปัญหา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“เส้นเลือดฝอย” ไม่ว่าจะเป็น  ถนน 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ไฟฟ้า  อาชีพ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สุขภาพ การศึกษา สาธารณสุข  สิ่งแวดล้อม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89C3FD1" w14:textId="789F594D" w:rsidR="004410DD" w:rsidRPr="003E5CDA" w:rsidRDefault="002363A3" w:rsidP="002363A3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ส่วนสำคัญ</w:t>
      </w:r>
      <w:r w:rsidR="006B3FA5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ในการขับเคลื่อนการแก้ปัญหา 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คือ การมีส่วนร่วมจากกำนัน  ผู้ใหญ่บ้าน  ประธานชุม</w:t>
      </w:r>
      <w:r w:rsidR="006B3FA5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ช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  คณะกรรมการชุมชน </w:t>
      </w:r>
      <w:r w:rsidR="0025544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อสม. และภาคส่วนต่างๆ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ที่ช่วยกันประสานการทำงานอย่าง</w:t>
      </w:r>
      <w:r w:rsidR="007D651C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ทันท่วง</w:t>
      </w:r>
      <w:r w:rsidR="0025544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ที</w:t>
      </w:r>
      <w:r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</w:p>
    <w:p w14:paraId="75952B80" w14:textId="776D1C84" w:rsidR="002C58A3" w:rsidRPr="003E5CDA" w:rsidRDefault="00312BC3" w:rsidP="003E5CD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  <w:lang w:bidi="th-TH"/>
        </w:rPr>
        <w:drawing>
          <wp:anchor distT="0" distB="0" distL="114300" distR="114300" simplePos="0" relativeHeight="251667456" behindDoc="0" locked="0" layoutInCell="1" allowOverlap="1" wp14:anchorId="53C0D577" wp14:editId="7A107D8E">
            <wp:simplePos x="0" y="0"/>
            <wp:positionH relativeFrom="column">
              <wp:posOffset>4632960</wp:posOffset>
            </wp:positionH>
            <wp:positionV relativeFrom="paragraph">
              <wp:posOffset>1725930</wp:posOffset>
            </wp:positionV>
            <wp:extent cx="2039620" cy="3764280"/>
            <wp:effectExtent l="0" t="0" r="0" b="7620"/>
            <wp:wrapThrough wrapText="bothSides">
              <wp:wrapPolygon edited="0">
                <wp:start x="0" y="0"/>
                <wp:lineTo x="0" y="21534"/>
                <wp:lineTo x="21385" y="21534"/>
                <wp:lineTo x="21385" y="0"/>
                <wp:lineTo x="0" y="0"/>
              </wp:wrapPolygon>
            </wp:wrapThrough>
            <wp:docPr id="1780709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09579" name="Picture 178070957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9" b="11765"/>
                    <a:stretch/>
                  </pic:blipFill>
                  <pic:spPr bwMode="auto">
                    <a:xfrm>
                      <a:off x="0" y="0"/>
                      <a:ext cx="2039620" cy="376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0DD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ในการทำงาน  นางนฤมล  กิจพ่วงสุวรรณ  นายกเทศมนตรีตำบลท่ายาง ได้ให้นโยบายที่สำคัญ</w:t>
      </w:r>
      <w:r w:rsidR="007724C4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="007724C4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7724C4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นำเทคโนโลยี</w:t>
      </w:r>
      <w:r w:rsidR="007724C4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>ดิจิทัล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หรือช่องทางออนไลน์</w:t>
      </w:r>
      <w:r w:rsidR="007724C4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ทั้ง ไลน์  เฟสบุ้ค </w:t>
      </w:r>
      <w:r w:rsidR="002C58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มาช่วยดูแลประชาชน  </w:t>
      </w:r>
      <w:r w:rsidR="002363A3" w:rsidRPr="003E5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โดยอธิบายให้เห็นภาพว่า 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lang w:bidi="th-TH"/>
        </w:rPr>
        <w:t>“</w:t>
      </w:r>
      <w:proofErr w:type="spellStart"/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lang w:bidi="th-TH"/>
        </w:rPr>
        <w:t>Traffy</w:t>
      </w:r>
      <w:proofErr w:type="spellEnd"/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lang w:bidi="th-TH"/>
        </w:rPr>
        <w:t xml:space="preserve"> Fondue” (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>ทราฟฟี่ ฟองดูว์)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lang w:bidi="th-TH"/>
        </w:rPr>
        <w:t xml:space="preserve"> 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>เป็นแพลตฟอร์มที่จัดทำขึ้น สำหรับสื่อสารปัญหาของเมืองระหว่างประชาชน และหน่วยงานที่รับผิดชอบ ประชาชนสามารถแจ้งปัญหาที่พบ ให้ผู้ที่รับผิดชอบโดยตรง เพื่อให้แก้ไขปัญหาได้อย่างรวดเร็วผ่านทางแอปพลิเคชั่น บนมือถือ ไม่ว่าจะเป็นปัญหาความสะอาด ปัญหาทางเท้า ไฟส่องสว่าง หรือถนนชำรุด โดยเป็นการแจ้งปัญหาในรูปแบบที่มีข้อมูลเพียงพอให้หน่วยงานสามารถดำเนินการได้ทันที เช่น มีภาพถ่าย และตำแหน่งบนแผนที่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lang w:bidi="th-TH"/>
        </w:rPr>
        <w:t xml:space="preserve"> </w:t>
      </w:r>
      <w:r w:rsidR="00A406F1" w:rsidRPr="003E5CDA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 xml:space="preserve"> 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>ขณะเดียวกันหน่วยงานที่รับผิดชอบก็สามารถให้ข้อมูลและอัปเดตสถานการณ์การแก้ไขปัญหาสื่อสารกลับมาให้แก่ประชาชนได้</w:t>
      </w:r>
      <w:r w:rsidR="00A406F1" w:rsidRPr="003E5CDA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 xml:space="preserve"> </w:t>
      </w:r>
      <w:r w:rsidR="002363A3" w:rsidRPr="002363A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  <w:lang w:bidi="th-TH"/>
        </w:rPr>
        <w:t xml:space="preserve"> นอกจากนี้ในส่วนของเจ้าหน้าที่ยังมีระบบบริหารจัดการและติดตามปัญหา บริการข้อมูลทางสถิติ เพื่อเพิ่มประสิทธิภาพการวางแผนงบประมาณและกำลังคน</w:t>
      </w:r>
    </w:p>
    <w:p w14:paraId="7C8CC6EA" w14:textId="20DDF528" w:rsidR="00C043B3" w:rsidRPr="00C043B3" w:rsidRDefault="002363A3" w:rsidP="003E5CDA">
      <w:pPr>
        <w:ind w:right="-180"/>
        <w:rPr>
          <w:rFonts w:ascii="TH SarabunPSK" w:eastAsia="Times New Roman" w:hAnsi="TH SarabunPSK" w:cs="TH SarabunPSK"/>
          <w:color w:val="050505"/>
          <w:sz w:val="32"/>
          <w:szCs w:val="32"/>
          <w:lang w:bidi="th-TH"/>
        </w:rPr>
      </w:pPr>
      <w:r w:rsidRPr="003E5C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5CDA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C043B3" w:rsidRPr="00C043B3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แนะนำช่องทางแจ้งปัญหาน้ำท่วม ขยะ ไฟฟ้า ฯลฯ ในพื้นที่</w:t>
      </w:r>
      <w:r w:rsidR="00804043" w:rsidRPr="003E5CDA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เทศบาลตำบลท่ายาง</w:t>
      </w:r>
      <w:r w:rsidR="003E5CDA">
        <w:rPr>
          <w:rFonts w:ascii="TH SarabunPSK" w:eastAsia="Times New Roman" w:hAnsi="TH SarabunPSK" w:cs="TH SarabunPSK"/>
          <w:color w:val="050505"/>
          <w:sz w:val="32"/>
          <w:szCs w:val="32"/>
          <w:lang w:bidi="th-TH"/>
        </w:rPr>
        <w:t xml:space="preserve"> </w:t>
      </w:r>
      <w:r w:rsidR="00C043B3" w:rsidRPr="00C043B3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ผ่านไลน์ "ทราฟฟี่ฟองดูว์"</w:t>
      </w:r>
    </w:p>
    <w:p w14:paraId="7618F732" w14:textId="5305316B" w:rsidR="007058DD" w:rsidRPr="00965377" w:rsidRDefault="00C260BF" w:rsidP="00D81DA9">
      <w:pPr>
        <w:shd w:val="clear" w:color="auto" w:fill="FFFFFF"/>
        <w:rPr>
          <w:rFonts w:ascii="TH SarabunPSK" w:eastAsia="Times New Roman" w:hAnsi="TH SarabunPSK" w:cs="TH SarabunPSK"/>
          <w:color w:val="050505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D0BB9" wp14:editId="1F56F1BB">
                <wp:simplePos x="0" y="0"/>
                <wp:positionH relativeFrom="margin">
                  <wp:posOffset>-68580</wp:posOffset>
                </wp:positionH>
                <wp:positionV relativeFrom="paragraph">
                  <wp:posOffset>2193925</wp:posOffset>
                </wp:positionV>
                <wp:extent cx="4008120" cy="525780"/>
                <wp:effectExtent l="0" t="0" r="11430" b="26670"/>
                <wp:wrapNone/>
                <wp:docPr id="59656375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52578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D2F42" w14:textId="70247607" w:rsidR="00D32A95" w:rsidRPr="00C043B3" w:rsidRDefault="00D32A95" w:rsidP="00D32A95">
                            <w:pPr>
                              <w:shd w:val="clear" w:color="auto" w:fill="FFFFFF"/>
                              <w:rPr>
                                <w:rFonts w:ascii="TH SarabunPSK" w:eastAsia="Times New Roman" w:hAnsi="TH SarabunPSK" w:cs="TH SarabunPSK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  <w:t>4.</w:t>
                            </w: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รอรับการแจ้งเตือนเมื่อมีความคืบหน้าหลังจากแจ้งเรื่องเรียบร้อยแล้ว</w:t>
                            </w:r>
                          </w:p>
                          <w:p w14:paraId="261ADE14" w14:textId="77777777" w:rsidR="00D32A95" w:rsidRDefault="00D32A95" w:rsidP="00D32A95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D0BB9" id="Rectangle: Rounded Corners 3" o:spid="_x0000_s1026" style="position:absolute;margin-left:-5.4pt;margin-top:172.75pt;width:315.6pt;height:41.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" fillcolor="#70ad47" strokecolor="#2b4719" strokeweight="1pt">
                <v:stroke joinstyle="miter"/>
                <v:textbox>
                  <w:txbxContent>
                    <w:p w14:paraId="424D2F42" w14:textId="70247607" w:rsidR="00D32A95" w:rsidRPr="00C043B3" w:rsidRDefault="00D32A95" w:rsidP="00D32A95">
                      <w:pPr>
                        <w:shd w:val="clear" w:color="auto" w:fill="FFFFFF"/>
                        <w:rPr>
                          <w:rFonts w:ascii="TH SarabunPSK" w:eastAsia="Times New Roman" w:hAnsi="TH SarabunPSK" w:cs="TH SarabunPSK"/>
                          <w:color w:val="050505"/>
                          <w:sz w:val="32"/>
                          <w:szCs w:val="32"/>
                          <w:lang w:bidi="th-TH"/>
                        </w:rPr>
                      </w:pP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lang w:bidi="th-TH"/>
                        </w:rPr>
                        <w:t>4.</w:t>
                      </w: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cs/>
                          <w:lang w:bidi="th-TH"/>
                        </w:rPr>
                        <w:t>รอรับการแจ้งเตือนเมื่อมีความคืบหน้าหลังจากแจ้งเรื่องเรียบร้อยแล้ว</w:t>
                      </w:r>
                    </w:p>
                    <w:p w14:paraId="261ADE14" w14:textId="77777777" w:rsidR="00D32A95" w:rsidRDefault="00D32A95" w:rsidP="00D32A95">
                      <w:pPr>
                        <w:jc w:val="center"/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DC8C" wp14:editId="69C57AD7">
                <wp:simplePos x="0" y="0"/>
                <wp:positionH relativeFrom="margin">
                  <wp:posOffset>-60960</wp:posOffset>
                </wp:positionH>
                <wp:positionV relativeFrom="paragraph">
                  <wp:posOffset>1555750</wp:posOffset>
                </wp:positionV>
                <wp:extent cx="3931920" cy="525780"/>
                <wp:effectExtent l="0" t="0" r="11430" b="26670"/>
                <wp:wrapNone/>
                <wp:docPr id="17028025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5257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38BDD" w14:textId="77777777" w:rsidR="00D32A95" w:rsidRPr="00C043B3" w:rsidRDefault="00D32A95" w:rsidP="00D32A95">
                            <w:pPr>
                              <w:shd w:val="clear" w:color="auto" w:fill="FFFFFF"/>
                              <w:rPr>
                                <w:rFonts w:ascii="TH SarabunPSK" w:eastAsia="Times New Roman" w:hAnsi="TH SarabunPSK" w:cs="TH SarabunPSK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  <w:t>3.</w:t>
                            </w: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ส่งตำแหน่งจุดที่พบปัญหา กดแจ้งเรื่องไปที่</w:t>
                            </w:r>
                            <w:r w:rsidRPr="003E5CDA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“เทศบาลตำบลท่ายาง”</w:t>
                            </w:r>
                          </w:p>
                          <w:p w14:paraId="12A1B664" w14:textId="77777777" w:rsidR="002D2F72" w:rsidRPr="001E6D85" w:rsidRDefault="002D2F72" w:rsidP="002D2F72">
                            <w:pPr>
                              <w:jc w:val="center"/>
                              <w:rPr>
                                <w:color w:val="ED7D31" w:themeColor="accent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E5DC8C" id="_x0000_s1027" style="position:absolute;margin-left:-4.8pt;margin-top:122.5pt;width:309.6pt;height:41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" fillcolor="#ffc000 [3207]" strokecolor="#261c00 [487]" strokeweight="1pt">
                <v:stroke joinstyle="miter"/>
                <v:textbox>
                  <w:txbxContent>
                    <w:p w14:paraId="27938BDD" w14:textId="77777777" w:rsidR="00D32A95" w:rsidRPr="00C043B3" w:rsidRDefault="00D32A95" w:rsidP="00D32A95">
                      <w:pPr>
                        <w:shd w:val="clear" w:color="auto" w:fill="FFFFFF"/>
                        <w:rPr>
                          <w:rFonts w:ascii="TH SarabunPSK" w:eastAsia="Times New Roman" w:hAnsi="TH SarabunPSK" w:cs="TH SarabunPSK"/>
                          <w:color w:val="050505"/>
                          <w:sz w:val="32"/>
                          <w:szCs w:val="32"/>
                          <w:lang w:bidi="th-TH"/>
                        </w:rPr>
                      </w:pP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lang w:bidi="th-TH"/>
                        </w:rPr>
                        <w:t>3.</w:t>
                      </w: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cs/>
                          <w:lang w:bidi="th-TH"/>
                        </w:rPr>
                        <w:t>ส่งตำแหน่งจุดที่พบปัญหา กดแจ้งเรื่องไปที่</w:t>
                      </w:r>
                      <w:r w:rsidRPr="003E5CDA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cs/>
                          <w:lang w:bidi="th-TH"/>
                        </w:rPr>
                        <w:t xml:space="preserve"> “เทศบาลตำบลท่ายาง”</w:t>
                      </w:r>
                    </w:p>
                    <w:p w14:paraId="12A1B664" w14:textId="77777777" w:rsidR="002D2F72" w:rsidRPr="001E6D85" w:rsidRDefault="002D2F72" w:rsidP="002D2F72">
                      <w:pPr>
                        <w:jc w:val="center"/>
                        <w:rPr>
                          <w:color w:val="ED7D31" w:themeColor="accent2"/>
                          <w:lang w:bidi="th-TH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3C3E5" wp14:editId="2792F791">
                <wp:simplePos x="0" y="0"/>
                <wp:positionH relativeFrom="margin">
                  <wp:posOffset>-76200</wp:posOffset>
                </wp:positionH>
                <wp:positionV relativeFrom="paragraph">
                  <wp:posOffset>937260</wp:posOffset>
                </wp:positionV>
                <wp:extent cx="3695700" cy="525780"/>
                <wp:effectExtent l="0" t="0" r="19050" b="26670"/>
                <wp:wrapNone/>
                <wp:docPr id="87755354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257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7F3D7" w14:textId="77777777" w:rsidR="002D2F72" w:rsidRPr="00C043B3" w:rsidRDefault="002D2F72" w:rsidP="002D2F72">
                            <w:pPr>
                              <w:shd w:val="clear" w:color="auto" w:fill="FFFFFF"/>
                              <w:rPr>
                                <w:rFonts w:ascii="TH SarabunPSK" w:eastAsia="Times New Roman" w:hAnsi="TH SarabunPSK" w:cs="TH SarabunPSK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  <w:t>2.</w:t>
                            </w: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เพิ่มภาพถ่ายประกอบพร้อมเลือกประเภทของเรื่องที่แจ้ง</w:t>
                            </w:r>
                          </w:p>
                          <w:p w14:paraId="7F2C85B5" w14:textId="77777777" w:rsidR="002D2F72" w:rsidRDefault="002D2F72" w:rsidP="002D2F72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3C3E5" id="_x0000_s1028" style="position:absolute;margin-left:-6pt;margin-top:73.8pt;width:291pt;height:41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" fillcolor="#70ad47 [3209]" strokecolor="#10190a [489]" strokeweight="1pt">
                <v:stroke joinstyle="miter"/>
                <v:textbox>
                  <w:txbxContent>
                    <w:p w14:paraId="4347F3D7" w14:textId="77777777" w:rsidR="002D2F72" w:rsidRPr="00C043B3" w:rsidRDefault="002D2F72" w:rsidP="002D2F72">
                      <w:pPr>
                        <w:shd w:val="clear" w:color="auto" w:fill="FFFFFF"/>
                        <w:rPr>
                          <w:rFonts w:ascii="TH SarabunPSK" w:eastAsia="Times New Roman" w:hAnsi="TH SarabunPSK" w:cs="TH SarabunPSK"/>
                          <w:color w:val="050505"/>
                          <w:sz w:val="32"/>
                          <w:szCs w:val="32"/>
                          <w:lang w:bidi="th-TH"/>
                        </w:rPr>
                      </w:pP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lang w:bidi="th-TH"/>
                        </w:rPr>
                        <w:t>2.</w:t>
                      </w: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cs/>
                          <w:lang w:bidi="th-TH"/>
                        </w:rPr>
                        <w:t>เพิ่มภาพถ่ายประกอบพร้อมเลือกประเภทของเรื่องที่แจ้ง</w:t>
                      </w:r>
                    </w:p>
                    <w:p w14:paraId="7F2C85B5" w14:textId="77777777" w:rsidR="002D2F72" w:rsidRDefault="002D2F72" w:rsidP="002D2F72">
                      <w:pPr>
                        <w:jc w:val="center"/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9FF1" wp14:editId="2D37A3B1">
                <wp:simplePos x="0" y="0"/>
                <wp:positionH relativeFrom="column">
                  <wp:posOffset>-53340</wp:posOffset>
                </wp:positionH>
                <wp:positionV relativeFrom="paragraph">
                  <wp:posOffset>337820</wp:posOffset>
                </wp:positionV>
                <wp:extent cx="3695700" cy="525780"/>
                <wp:effectExtent l="0" t="0" r="19050" b="26670"/>
                <wp:wrapNone/>
                <wp:docPr id="51159909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D1061" w14:textId="77777777" w:rsidR="002D2F72" w:rsidRPr="003E5CDA" w:rsidRDefault="002D2F72" w:rsidP="002D2F72">
                            <w:pPr>
                              <w:shd w:val="clear" w:color="auto" w:fill="FFFFFF"/>
                              <w:rPr>
                                <w:rFonts w:ascii="TH SarabunPSK" w:eastAsia="Times New Roman" w:hAnsi="TH SarabunPSK" w:cs="TH SarabunPSK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lang w:bidi="th-TH"/>
                              </w:rPr>
                              <w:t>1.</w:t>
                            </w:r>
                            <w:r w:rsidRPr="00C043B3">
                              <w:rPr>
                                <w:rFonts w:ascii="TH SarabunPSK" w:eastAsia="Times New Roman" w:hAnsi="TH SarabunPSK" w:cs="TH SarabunPSK" w:hint="cs"/>
                                <w:color w:val="050505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แจ้งรายละเอียดของปัญหาหรือเรื่องที่ต้องการแจ้ง </w:t>
                            </w:r>
                          </w:p>
                          <w:p w14:paraId="32DDEB1B" w14:textId="77777777" w:rsidR="002D2F72" w:rsidRDefault="002D2F72" w:rsidP="002D2F72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A9FF1" id="_x0000_s1029" style="position:absolute;margin-left:-4.2pt;margin-top:26.6pt;width:291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" fillcolor="#ffc000 [3207]" strokecolor="#261c00 [487]" strokeweight="1pt">
                <v:stroke joinstyle="miter"/>
                <v:textbox>
                  <w:txbxContent>
                    <w:p w14:paraId="123D1061" w14:textId="77777777" w:rsidR="002D2F72" w:rsidRPr="003E5CDA" w:rsidRDefault="002D2F72" w:rsidP="002D2F72">
                      <w:pPr>
                        <w:shd w:val="clear" w:color="auto" w:fill="FFFFFF"/>
                        <w:rPr>
                          <w:rFonts w:ascii="TH SarabunPSK" w:eastAsia="Times New Roman" w:hAnsi="TH SarabunPSK" w:cs="TH SarabunPSK"/>
                          <w:color w:val="050505"/>
                          <w:sz w:val="32"/>
                          <w:szCs w:val="32"/>
                          <w:lang w:bidi="th-TH"/>
                        </w:rPr>
                      </w:pP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lang w:bidi="th-TH"/>
                        </w:rPr>
                        <w:t>1.</w:t>
                      </w:r>
                      <w:r w:rsidRPr="00C043B3">
                        <w:rPr>
                          <w:rFonts w:ascii="TH SarabunPSK" w:eastAsia="Times New Roman" w:hAnsi="TH SarabunPSK" w:cs="TH SarabunPSK" w:hint="cs"/>
                          <w:color w:val="050505"/>
                          <w:sz w:val="32"/>
                          <w:szCs w:val="32"/>
                          <w:cs/>
                          <w:lang w:bidi="th-TH"/>
                        </w:rPr>
                        <w:t xml:space="preserve">แจ้งรายละเอียดของปัญหาหรือเรื่องที่ต้องการแจ้ง </w:t>
                      </w:r>
                    </w:p>
                    <w:p w14:paraId="32DDEB1B" w14:textId="77777777" w:rsidR="002D2F72" w:rsidRDefault="002D2F72" w:rsidP="002D2F72">
                      <w:pPr>
                        <w:jc w:val="center"/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2B2F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C7937" wp14:editId="7F6021A3">
                <wp:simplePos x="0" y="0"/>
                <wp:positionH relativeFrom="column">
                  <wp:posOffset>4411980</wp:posOffset>
                </wp:positionH>
                <wp:positionV relativeFrom="paragraph">
                  <wp:posOffset>1429385</wp:posOffset>
                </wp:positionV>
                <wp:extent cx="2026920" cy="929640"/>
                <wp:effectExtent l="0" t="0" r="11430" b="22860"/>
                <wp:wrapNone/>
                <wp:docPr id="165442098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5A0BE" id="Rectangle: Rounded Corners 6" o:spid="_x0000_s1026" style="position:absolute;margin-left:347.4pt;margin-top:112.55pt;width:159.6pt;height:7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" fillcolor="#ffc000 [3207]" strokecolor="#261c00 [487]" strokeweight="1pt">
                <v:stroke joinstyle="miter"/>
              </v:roundrect>
            </w:pict>
          </mc:Fallback>
        </mc:AlternateContent>
      </w:r>
      <w:r w:rsidR="00CA2B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5E501" wp14:editId="2EF4740A">
                <wp:simplePos x="0" y="0"/>
                <wp:positionH relativeFrom="column">
                  <wp:posOffset>4564380</wp:posOffset>
                </wp:positionH>
                <wp:positionV relativeFrom="paragraph">
                  <wp:posOffset>1574165</wp:posOffset>
                </wp:positionV>
                <wp:extent cx="2232660" cy="1264920"/>
                <wp:effectExtent l="0" t="0" r="0" b="0"/>
                <wp:wrapNone/>
                <wp:docPr id="6039029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222EB" w14:textId="3B74EBCA" w:rsidR="00CA2B2F" w:rsidRPr="00C260BF" w:rsidRDefault="00CA2B2F" w:rsidP="00CA2B2F">
                            <w:pPr>
                              <w:shd w:val="clear" w:color="auto" w:fill="FFFFFF"/>
                              <w:jc w:val="center"/>
                              <w:rPr>
                                <w:rFonts w:ascii="TH SarabunPSK" w:eastAsia="Times New Roman" w:hAnsi="TH SarabunPSK" w:cs="TH SarabunPSK"/>
                                <w:bCs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:lang w:val="th-TH" w:bidi="th-TH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0BF">
                              <w:rPr>
                                <w:rFonts w:ascii="TH SarabunPSK" w:eastAsia="Times New Roman" w:hAnsi="TH SarabunPSK" w:cs="TH SarabunPSK" w:hint="cs"/>
                                <w:bCs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:cs/>
                                <w:lang w:val="th-TH" w:bidi="th-TH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เจอ-แจ้ง-จบ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5E5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359.4pt;margin-top:123.95pt;width:175.8pt;height:99.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" filled="f" stroked="f">
                <v:textbox style="mso-fit-shape-to-text:t">
                  <w:txbxContent>
                    <w:p w14:paraId="69D222EB" w14:textId="3B74EBCA" w:rsidR="00CA2B2F" w:rsidRPr="00C260BF" w:rsidRDefault="00CA2B2F" w:rsidP="00CA2B2F">
                      <w:pPr>
                        <w:shd w:val="clear" w:color="auto" w:fill="FFFFFF"/>
                        <w:jc w:val="center"/>
                        <w:rPr>
                          <w:rFonts w:ascii="TH SarabunPSK" w:eastAsia="Times New Roman" w:hAnsi="TH SarabunPSK" w:cs="TH SarabunPSK"/>
                          <w:bCs/>
                          <w:noProof/>
                          <w:color w:val="FFD966" w:themeColor="accent4" w:themeTint="99"/>
                          <w:sz w:val="72"/>
                          <w:szCs w:val="72"/>
                          <w:lang w:val="th-TH" w:bidi="th-TH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0BF">
                        <w:rPr>
                          <w:rFonts w:ascii="TH SarabunPSK" w:eastAsia="Times New Roman" w:hAnsi="TH SarabunPSK" w:cs="TH SarabunPSK" w:hint="cs"/>
                          <w:bCs/>
                          <w:noProof/>
                          <w:color w:val="FFD966" w:themeColor="accent4" w:themeTint="99"/>
                          <w:sz w:val="72"/>
                          <w:szCs w:val="72"/>
                          <w:cs/>
                          <w:lang w:val="th-TH" w:bidi="th-TH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เจอ-แจ้ง-จบ</w:t>
                      </w:r>
                    </w:p>
                  </w:txbxContent>
                </v:textbox>
              </v:shape>
            </w:pict>
          </mc:Fallback>
        </mc:AlternateContent>
      </w:r>
      <w:r w:rsidR="00C043B3" w:rsidRPr="00C043B3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bidi="th-TH"/>
        </w:rPr>
        <w:t>โดยเพิ่มเพื่อนด้วยการค้นหา ไอดี</w:t>
      </w:r>
      <w:r w:rsidR="00D53034" w:rsidRPr="00965377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bidi="th-TH"/>
        </w:rPr>
        <w:t>ไลน์</w:t>
      </w:r>
      <w:r w:rsidR="00C043B3" w:rsidRPr="00C043B3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C043B3" w:rsidRPr="00C043B3">
        <w:rPr>
          <w:rFonts w:ascii="TH SarabunPSK" w:eastAsia="Times New Roman" w:hAnsi="TH SarabunPSK" w:cs="TH SarabunPSK" w:hint="cs"/>
          <w:color w:val="FF0000"/>
          <w:sz w:val="32"/>
          <w:szCs w:val="32"/>
          <w:lang w:bidi="th-TH"/>
        </w:rPr>
        <w:t xml:space="preserve">@traffyfondue </w:t>
      </w:r>
      <w:r w:rsidR="00C043B3" w:rsidRPr="00C043B3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แล้วทำตามขั้นตอน</w:t>
      </w:r>
      <w:r w:rsidR="00034A59">
        <w:rPr>
          <w:rFonts w:ascii="TH SarabunPSK" w:eastAsia="Times New Roman" w:hAnsi="TH SarabunPSK" w:cs="TH SarabunPSK"/>
          <w:color w:val="050505"/>
          <w:sz w:val="32"/>
          <w:szCs w:val="32"/>
          <w:lang w:bidi="th-TH"/>
        </w:rPr>
        <w:t xml:space="preserve">  </w:t>
      </w:r>
      <w:r w:rsidR="00C043B3" w:rsidRPr="00C043B3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ดังนี้</w:t>
      </w:r>
    </w:p>
    <w:sectPr w:rsidR="007058DD" w:rsidRPr="00965377" w:rsidSect="00523091">
      <w:pgSz w:w="11906" w:h="16838" w:code="9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2728784">
    <w:abstractNumId w:val="19"/>
  </w:num>
  <w:num w:numId="2" w16cid:durableId="807357935">
    <w:abstractNumId w:val="12"/>
  </w:num>
  <w:num w:numId="3" w16cid:durableId="870728022">
    <w:abstractNumId w:val="10"/>
  </w:num>
  <w:num w:numId="4" w16cid:durableId="411126867">
    <w:abstractNumId w:val="21"/>
  </w:num>
  <w:num w:numId="5" w16cid:durableId="1489246925">
    <w:abstractNumId w:val="13"/>
  </w:num>
  <w:num w:numId="6" w16cid:durableId="1767924672">
    <w:abstractNumId w:val="16"/>
  </w:num>
  <w:num w:numId="7" w16cid:durableId="1010836935">
    <w:abstractNumId w:val="18"/>
  </w:num>
  <w:num w:numId="8" w16cid:durableId="90394868">
    <w:abstractNumId w:val="9"/>
  </w:num>
  <w:num w:numId="9" w16cid:durableId="1630282198">
    <w:abstractNumId w:val="7"/>
  </w:num>
  <w:num w:numId="10" w16cid:durableId="2104715508">
    <w:abstractNumId w:val="6"/>
  </w:num>
  <w:num w:numId="11" w16cid:durableId="245188655">
    <w:abstractNumId w:val="5"/>
  </w:num>
  <w:num w:numId="12" w16cid:durableId="322246313">
    <w:abstractNumId w:val="4"/>
  </w:num>
  <w:num w:numId="13" w16cid:durableId="61680275">
    <w:abstractNumId w:val="8"/>
  </w:num>
  <w:num w:numId="14" w16cid:durableId="1037239537">
    <w:abstractNumId w:val="3"/>
  </w:num>
  <w:num w:numId="15" w16cid:durableId="793518752">
    <w:abstractNumId w:val="2"/>
  </w:num>
  <w:num w:numId="16" w16cid:durableId="1494370205">
    <w:abstractNumId w:val="1"/>
  </w:num>
  <w:num w:numId="17" w16cid:durableId="675501301">
    <w:abstractNumId w:val="0"/>
  </w:num>
  <w:num w:numId="18" w16cid:durableId="388656582">
    <w:abstractNumId w:val="14"/>
  </w:num>
  <w:num w:numId="19" w16cid:durableId="1906910007">
    <w:abstractNumId w:val="15"/>
  </w:num>
  <w:num w:numId="20" w16cid:durableId="1603416099">
    <w:abstractNumId w:val="20"/>
  </w:num>
  <w:num w:numId="21" w16cid:durableId="1336419560">
    <w:abstractNumId w:val="17"/>
  </w:num>
  <w:num w:numId="22" w16cid:durableId="75982139">
    <w:abstractNumId w:val="11"/>
  </w:num>
  <w:num w:numId="23" w16cid:durableId="2732489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A3"/>
    <w:rsid w:val="00034A59"/>
    <w:rsid w:val="0013450D"/>
    <w:rsid w:val="001E6D85"/>
    <w:rsid w:val="002363A3"/>
    <w:rsid w:val="00255443"/>
    <w:rsid w:val="002C2DE0"/>
    <w:rsid w:val="002C58A3"/>
    <w:rsid w:val="002D2F72"/>
    <w:rsid w:val="00312BC3"/>
    <w:rsid w:val="0033723C"/>
    <w:rsid w:val="003E5CDA"/>
    <w:rsid w:val="00427426"/>
    <w:rsid w:val="004410DD"/>
    <w:rsid w:val="00477D45"/>
    <w:rsid w:val="004D5170"/>
    <w:rsid w:val="00523091"/>
    <w:rsid w:val="00645252"/>
    <w:rsid w:val="006B3FA5"/>
    <w:rsid w:val="006D3D74"/>
    <w:rsid w:val="007058DD"/>
    <w:rsid w:val="00757C7C"/>
    <w:rsid w:val="007724C4"/>
    <w:rsid w:val="007A6EE1"/>
    <w:rsid w:val="007D651C"/>
    <w:rsid w:val="00804043"/>
    <w:rsid w:val="0083569A"/>
    <w:rsid w:val="0088347F"/>
    <w:rsid w:val="0090664D"/>
    <w:rsid w:val="00965377"/>
    <w:rsid w:val="00977331"/>
    <w:rsid w:val="00A406F1"/>
    <w:rsid w:val="00A9204E"/>
    <w:rsid w:val="00C043B3"/>
    <w:rsid w:val="00C260BF"/>
    <w:rsid w:val="00CA2B2F"/>
    <w:rsid w:val="00D32A95"/>
    <w:rsid w:val="00D53034"/>
    <w:rsid w:val="00D67FAF"/>
    <w:rsid w:val="00D81DA9"/>
    <w:rsid w:val="00D81DD0"/>
    <w:rsid w:val="00E12041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9954"/>
  <w15:chartTrackingRefBased/>
  <w15:docId w15:val="{3CA8E22A-17D1-4CF4-8306-F04BBCE7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np\AppData\Local\Microsoft\Office\16.0\DTS\en-US%7b492B77CB-AE19-4B83-B379-8CB4F007C465%7d\%7b27DBEB71-FBC4-412F-B89F-D9E749CE603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{27DBEB71-FBC4-412F-B89F-D9E749CE6037}tf02786999_win32</Template>
  <TotalTime>150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36</cp:revision>
  <cp:lastPrinted>2023-08-29T07:32:00Z</cp:lastPrinted>
  <dcterms:created xsi:type="dcterms:W3CDTF">2023-08-10T04:23:00Z</dcterms:created>
  <dcterms:modified xsi:type="dcterms:W3CDTF">2023-08-29T07:32:00Z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